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6"/>
        <w:gridCol w:w="573"/>
        <w:gridCol w:w="121"/>
        <w:gridCol w:w="548"/>
        <w:gridCol w:w="36"/>
        <w:gridCol w:w="283"/>
        <w:gridCol w:w="6"/>
        <w:gridCol w:w="430"/>
        <w:gridCol w:w="137"/>
        <w:gridCol w:w="134"/>
        <w:gridCol w:w="150"/>
        <w:gridCol w:w="419"/>
        <w:gridCol w:w="438"/>
        <w:gridCol w:w="127"/>
        <w:gridCol w:w="898"/>
        <w:gridCol w:w="319"/>
        <w:gridCol w:w="122"/>
        <w:gridCol w:w="67"/>
        <w:gridCol w:w="62"/>
        <w:gridCol w:w="213"/>
        <w:gridCol w:w="176"/>
        <w:gridCol w:w="480"/>
        <w:gridCol w:w="75"/>
        <w:gridCol w:w="75"/>
        <w:gridCol w:w="32"/>
        <w:gridCol w:w="13"/>
        <w:gridCol w:w="101"/>
        <w:gridCol w:w="73"/>
        <w:gridCol w:w="360"/>
        <w:gridCol w:w="152"/>
        <w:gridCol w:w="456"/>
        <w:gridCol w:w="134"/>
        <w:gridCol w:w="124"/>
        <w:gridCol w:w="333"/>
        <w:gridCol w:w="284"/>
        <w:gridCol w:w="141"/>
        <w:gridCol w:w="258"/>
        <w:gridCol w:w="2006"/>
      </w:tblGrid>
      <w:tr w:rsidR="005A11BF" w:rsidRPr="007D69AA" w:rsidTr="006B17DC">
        <w:trPr>
          <w:trHeight w:val="171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6B17DC">
        <w:trPr>
          <w:trHeight w:val="171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11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7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60"/>
        </w:trPr>
        <w:tc>
          <w:tcPr>
            <w:tcW w:w="15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B17DC">
        <w:trPr>
          <w:trHeight w:val="889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52B34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>
              <w:rPr>
                <w:rFonts w:eastAsia="Times New Roman" w:cs="Times New Roman"/>
                <w:b/>
                <w:lang w:eastAsia="ar-SA"/>
              </w:rPr>
              <w:t xml:space="preserve">УПРАВЛЯЮЩЕЙ ОРГАНИЗАЦИИ, </w:t>
            </w:r>
            <w:r w:rsidR="00B40CEA">
              <w:rPr>
                <w:rFonts w:eastAsia="Times New Roman" w:cs="Times New Roman"/>
                <w:b/>
                <w:lang w:eastAsia="ar-SA"/>
              </w:rPr>
              <w:t>ИС</w:t>
            </w:r>
            <w:r>
              <w:rPr>
                <w:rFonts w:eastAsia="Times New Roman" w:cs="Times New Roman"/>
                <w:b/>
                <w:lang w:eastAsia="ar-SA"/>
              </w:rPr>
              <w:t>ПОЛНЯЮЩЕЙ ФУНКЦИИ ЕДИНОЛИЧНОГО ИСПОЛНИТЕЛЬНОГО ОРГАНА ЮРИДИЧЕСКОГО ЛИЦА</w:t>
            </w:r>
            <w:r w:rsidR="00E93CCE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Настоящая анкета является приложением к заявлению-анкете юридического лица и содержит сведения</w:t>
            </w:r>
            <w:r w:rsid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 лице,  исполняющем функции единоличного исполнительного органа юридического лица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6B17DC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6B17DC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6B17DC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806D3E" w:rsidRDefault="000C114F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06D3E"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B40CEA"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  <w:p w:rsidR="000C114F" w:rsidRPr="000C114F" w:rsidRDefault="000C114F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B40CEA" w:rsidRPr="007D69AA" w:rsidTr="006B17DC">
        <w:trPr>
          <w:trHeight w:val="114"/>
        </w:trPr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222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6B17DC">
        <w:trPr>
          <w:trHeight w:val="286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6B17DC">
        <w:trPr>
          <w:trHeight w:val="58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УПРАВЛЯЮЩЕЙ ОРГАНИЗАЦИИ</w:t>
            </w:r>
          </w:p>
        </w:tc>
      </w:tr>
      <w:tr w:rsidR="00BD4198" w:rsidRPr="007D69AA" w:rsidTr="006B17DC">
        <w:trPr>
          <w:trHeight w:val="60"/>
        </w:trPr>
        <w:tc>
          <w:tcPr>
            <w:tcW w:w="6311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32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6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6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6B17DC" w:rsidRDefault="001A245A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274"/>
        </w:trPr>
        <w:tc>
          <w:tcPr>
            <w:tcW w:w="6744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88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163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51981" w:rsidRPr="007D69AA" w:rsidTr="006B17DC">
        <w:trPr>
          <w:trHeight w:val="143"/>
        </w:trPr>
        <w:tc>
          <w:tcPr>
            <w:tcW w:w="97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3. ОГРН</w:t>
            </w:r>
          </w:p>
        </w:tc>
        <w:tc>
          <w:tcPr>
            <w:tcW w:w="3606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E72262" w:rsidRDefault="00BD419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022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A7769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E67EC0" w:rsidRDefault="00212EDC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BD4198" w:rsidRPr="007D69AA" w:rsidTr="006B17DC">
        <w:trPr>
          <w:trHeight w:val="137"/>
        </w:trPr>
        <w:tc>
          <w:tcPr>
            <w:tcW w:w="7352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7352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6B17DC">
        <w:trPr>
          <w:trHeight w:val="41"/>
        </w:trPr>
        <w:tc>
          <w:tcPr>
            <w:tcW w:w="15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4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367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6. Адрес в пределах места нахождения</w:t>
            </w:r>
          </w:p>
        </w:tc>
        <w:tc>
          <w:tcPr>
            <w:tcW w:w="69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84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7. Почтовый адрес</w:t>
            </w:r>
          </w:p>
        </w:tc>
        <w:tc>
          <w:tcPr>
            <w:tcW w:w="878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269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8. Адрес электронной почты</w:t>
            </w:r>
          </w:p>
        </w:tc>
        <w:tc>
          <w:tcPr>
            <w:tcW w:w="7938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6B17DC">
        <w:trPr>
          <w:trHeight w:val="41"/>
        </w:trPr>
        <w:tc>
          <w:tcPr>
            <w:tcW w:w="269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7938" w:type="dxa"/>
            <w:gridSpan w:val="2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6B17DC">
        <w:trPr>
          <w:trHeight w:val="58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5552DA" w:rsidRDefault="005552DA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E2DED" w:rsidRPr="007D69AA" w:rsidTr="006B17DC">
        <w:trPr>
          <w:trHeight w:val="309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F17F8B" w:rsidP="00E93CC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Сведения о лицах, имеющих право действовать от имени юридического лица без доверенности:</w:t>
            </w:r>
          </w:p>
        </w:tc>
      </w:tr>
      <w:tr w:rsidR="00D51981" w:rsidRPr="007D69AA" w:rsidTr="006B17DC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6B17DC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18"/>
                    <w:lang w:eastAsia="ar-SA"/>
                  </w:rPr>
                </w:pPr>
                <w:r w:rsidRPr="006B17DC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6B17DC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6B17DC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Pr="00A71A40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A71A40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3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6B17DC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6B17DC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6B17DC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18"/>
                <w:lang w:eastAsia="ar-SA"/>
              </w:rPr>
            </w:pPr>
            <w:r w:rsidRPr="006B17D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6B17DC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6B17DC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E72262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6B17DC">
        <w:trPr>
          <w:trHeight w:val="70"/>
        </w:trPr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2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58"/>
        </w:trPr>
        <w:tc>
          <w:tcPr>
            <w:tcW w:w="254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6B17DC">
        <w:trPr>
          <w:trHeight w:val="41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1A245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71A40" w:rsidRPr="007D69AA" w:rsidTr="006B17DC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58667289"/>
              <w:placeholder>
                <w:docPart w:val="9CC81605EE44492693C1221060B3EFFE"/>
              </w:placeholder>
              <w:showingPlcHdr/>
              <w:text/>
            </w:sdtPr>
            <w:sdtEndPr/>
            <w:sdtContent>
              <w:p w:rsidR="004B3156" w:rsidRPr="00E72262" w:rsidRDefault="004B3156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A71A40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552DA">
              <w:rPr>
                <w:rFonts w:eastAsia="Times New Roman" w:cs="Times New Roman"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686476827"/>
              <w:placeholder>
                <w:docPart w:val="BE59228F0F0043F784647448B668BA23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3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511081"/>
              <w:placeholder>
                <w:docPart w:val="BD6BE63737194B99B18B5CA207E3704C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609508163"/>
              <w:placeholder>
                <w:docPart w:val="D832F934CE804CD7A470DF5F25DF1E54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528018878"/>
              <w:placeholder>
                <w:docPart w:val="83FAED1290F04F80A3D9D8B1DDF91A23"/>
              </w:placeholder>
              <w:showingPlcHdr/>
              <w:text/>
            </w:sdtPr>
            <w:sdtEndPr/>
            <w:sdtContent>
              <w:p w:rsidR="009C3D65" w:rsidRPr="00E72262" w:rsidRDefault="009C3D65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6B17DC">
        <w:trPr>
          <w:trHeight w:val="70"/>
        </w:trPr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18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2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A71A40" w:rsidRDefault="00E1053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6B17DC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71A40" w:rsidRPr="007D69AA" w:rsidTr="006B17DC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27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5552DA" w:rsidRPr="007D69AA" w:rsidTr="006B17DC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DA" w:rsidRPr="005552DA" w:rsidRDefault="005552D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E72262" w:rsidRDefault="007E39E0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7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424"/>
        </w:trPr>
        <w:tc>
          <w:tcPr>
            <w:tcW w:w="18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E7226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6B17DC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E72262" w:rsidRDefault="00AD49A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Реквизиты банковского счета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получения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доходов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выплат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 ценным бумагам (банковские реквизиты Эмитента):</w:t>
            </w:r>
          </w:p>
        </w:tc>
      </w:tr>
      <w:tr w:rsidR="00E72262" w:rsidRPr="00AD49A8" w:rsidTr="006B17DC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359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359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359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E39E0" w:rsidRPr="00A71A40" w:rsidTr="006B17DC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93CCE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 подтверждаю достоверность сведений, указанн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 в настоящей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</w:p>
          <w:p w:rsidR="00A71A40" w:rsidRPr="007E39E0" w:rsidRDefault="001A245A" w:rsidP="00AB6D8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й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1A245A" w:rsidRPr="00A71A40" w:rsidTr="006B17DC">
        <w:trPr>
          <w:trHeight w:val="70"/>
        </w:trPr>
        <w:tc>
          <w:tcPr>
            <w:tcW w:w="8227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6B17DC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6B17DC">
        <w:trPr>
          <w:trHeight w:val="70"/>
        </w:trPr>
        <w:tc>
          <w:tcPr>
            <w:tcW w:w="6384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89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6B17DC">
        <w:trPr>
          <w:trHeight w:val="70"/>
        </w:trPr>
        <w:tc>
          <w:tcPr>
            <w:tcW w:w="6384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6B17DC">
        <w:trPr>
          <w:trHeight w:val="70"/>
        </w:trPr>
        <w:tc>
          <w:tcPr>
            <w:tcW w:w="3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E93CCE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анкеты: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6B17DC">
        <w:trPr>
          <w:trHeight w:val="70"/>
        </w:trPr>
        <w:tc>
          <w:tcPr>
            <w:tcW w:w="6090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46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B1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DB" w:rsidRDefault="00347BDB" w:rsidP="000A38CC">
      <w:pPr>
        <w:spacing w:after="0" w:line="240" w:lineRule="auto"/>
      </w:pPr>
      <w:r>
        <w:separator/>
      </w:r>
    </w:p>
  </w:endnote>
  <w:endnote w:type="continuationSeparator" w:id="0">
    <w:p w:rsidR="00347BDB" w:rsidRDefault="00347BD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72262" w:rsidRPr="005A11BF" w:rsidRDefault="00E72262" w:rsidP="00F17F8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    * Заполнение Опросного листа (Форма 001 - СПВК ОЛЮЛ) обязательно</w:t>
          </w:r>
        </w:p>
        <w:p w:rsidR="00E72262" w:rsidRPr="005A11BF" w:rsidRDefault="00E67EC0" w:rsidP="00E93CCE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</w:t>
          </w:r>
          <w:r w:rsidR="00E72262"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DB" w:rsidRDefault="00347BDB" w:rsidP="000A38CC">
      <w:pPr>
        <w:spacing w:after="0" w:line="240" w:lineRule="auto"/>
      </w:pPr>
      <w:r>
        <w:separator/>
      </w:r>
    </w:p>
  </w:footnote>
  <w:footnote w:type="continuationSeparator" w:id="0">
    <w:p w:rsidR="00347BDB" w:rsidRDefault="00347BD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2B34">
            <w:rPr>
              <w:i/>
              <w:iCs/>
              <w:sz w:val="14"/>
              <w:szCs w:val="14"/>
            </w:rPr>
            <w:t>7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6B17DC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2B34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7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BD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7DC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4B5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6D3E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59228F0F0043F784647448B668B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9EED4-0288-4A31-B284-DA74645042D3}"/>
      </w:docPartPr>
      <w:docPartBody>
        <w:p w:rsidR="00715E7D" w:rsidRDefault="00B9191B" w:rsidP="00B9191B">
          <w:pPr>
            <w:pStyle w:val="BE59228F0F0043F784647448B668B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6BE63737194B99B18B5CA207E37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4CFA2-A359-49D5-BDA3-A35F1323EDCD}"/>
      </w:docPartPr>
      <w:docPartBody>
        <w:p w:rsidR="00715E7D" w:rsidRDefault="00B9191B" w:rsidP="00B9191B">
          <w:pPr>
            <w:pStyle w:val="BD6BE63737194B99B18B5CA207E370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32F934CE804CD7A470DF5F25DF1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E0F9D-45EE-4D73-B5FB-2DFD0FF888E1}"/>
      </w:docPartPr>
      <w:docPartBody>
        <w:p w:rsidR="00715E7D" w:rsidRDefault="00B9191B" w:rsidP="00B9191B">
          <w:pPr>
            <w:pStyle w:val="D832F934CE804CD7A470DF5F25DF1E5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FAED1290F04F80A3D9D8B1DDF91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337D3-B5DD-4FE5-8BDB-1BE07C488069}"/>
      </w:docPartPr>
      <w:docPartBody>
        <w:p w:rsidR="001F298C" w:rsidRDefault="00FB21D8" w:rsidP="00FB21D8">
          <w:pPr>
            <w:pStyle w:val="83FAED1290F04F80A3D9D8B1DDF91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C81605EE44492693C1221060B3E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75B12-EE7A-492E-8046-54EC60B3F787}"/>
      </w:docPartPr>
      <w:docPartBody>
        <w:p w:rsidR="002C23F7" w:rsidRDefault="00D86B7B" w:rsidP="00D86B7B">
          <w:pPr>
            <w:pStyle w:val="9CC81605EE44492693C1221060B3EF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55136"/>
    <w:rsid w:val="001932AC"/>
    <w:rsid w:val="001F1AFD"/>
    <w:rsid w:val="001F298C"/>
    <w:rsid w:val="00231BD1"/>
    <w:rsid w:val="00236AC0"/>
    <w:rsid w:val="002610B5"/>
    <w:rsid w:val="00273AD5"/>
    <w:rsid w:val="002B347D"/>
    <w:rsid w:val="002C23F7"/>
    <w:rsid w:val="00355F3C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6627C4"/>
    <w:rsid w:val="006762E5"/>
    <w:rsid w:val="006B6674"/>
    <w:rsid w:val="00715E7D"/>
    <w:rsid w:val="00734208"/>
    <w:rsid w:val="00762DAA"/>
    <w:rsid w:val="007632B4"/>
    <w:rsid w:val="007926E9"/>
    <w:rsid w:val="007A15A7"/>
    <w:rsid w:val="007F6102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66DB5"/>
    <w:rsid w:val="00AA2BA7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BF31C1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89D8BC-7F36-4209-A618-AD64DCEB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10</cp:revision>
  <cp:lastPrinted>2021-09-14T04:26:00Z</cp:lastPrinted>
  <dcterms:created xsi:type="dcterms:W3CDTF">2023-01-31T02:52:00Z</dcterms:created>
  <dcterms:modified xsi:type="dcterms:W3CDTF">2024-07-26T05:41:00Z</dcterms:modified>
</cp:coreProperties>
</file>